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7865" w:rsidRPr="00275BB5" w:rsidRDefault="00586F7D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342900</wp:posOffset>
                </wp:positionV>
                <wp:extent cx="2971800" cy="50673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56" w:rsidRDefault="00374B56" w:rsidP="00B579DF">
                            <w:pPr>
                              <w:pStyle w:val="Heading1"/>
                              <w:ind w:right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pt;margin-top:27pt;width:234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" filled="f" stroked="f">
                <v:textbox style="mso-fit-shape-to-text:t">
                  <w:txbxContent>
                    <w:p w:rsidR="00374B56" w:rsidRDefault="00374B56" w:rsidP="00B579DF">
                      <w:pPr>
                        <w:pStyle w:val="Heading1"/>
                        <w:ind w:right="6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457200</wp:posOffset>
                </wp:positionV>
                <wp:extent cx="857885" cy="4286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56" w:rsidRDefault="00374B56" w:rsidP="00B57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7495" cy="599717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our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028" cy="602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0.25pt;margin-top:36pt;width:67.55pt;height:33.7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" filled="f" stroked="f">
                <v:textbox style="mso-fit-shape-to-text:t" inset="0,0,0,0">
                  <w:txbxContent>
                    <w:p w:rsidR="00374B56" w:rsidRDefault="00374B56" w:rsidP="00B579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7495" cy="599717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our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028" cy="602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126"/>
        <w:gridCol w:w="180"/>
        <w:gridCol w:w="270"/>
        <w:gridCol w:w="144"/>
        <w:gridCol w:w="315"/>
        <w:gridCol w:w="45"/>
        <w:gridCol w:w="495"/>
        <w:gridCol w:w="540"/>
        <w:gridCol w:w="540"/>
        <w:gridCol w:w="450"/>
        <w:gridCol w:w="351"/>
        <w:gridCol w:w="99"/>
        <w:gridCol w:w="261"/>
        <w:gridCol w:w="180"/>
        <w:gridCol w:w="360"/>
        <w:gridCol w:w="9"/>
        <w:gridCol w:w="171"/>
        <w:gridCol w:w="720"/>
        <w:gridCol w:w="450"/>
        <w:gridCol w:w="99"/>
        <w:gridCol w:w="81"/>
        <w:gridCol w:w="9"/>
        <w:gridCol w:w="81"/>
        <w:gridCol w:w="540"/>
        <w:gridCol w:w="351"/>
        <w:gridCol w:w="9"/>
        <w:gridCol w:w="351"/>
        <w:gridCol w:w="369"/>
        <w:gridCol w:w="261"/>
        <w:gridCol w:w="90"/>
        <w:gridCol w:w="720"/>
        <w:gridCol w:w="549"/>
        <w:gridCol w:w="711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34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60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3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2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9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11" w:type="dxa"/>
            <w:gridSpan w:val="9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2BA3" w:rsidRPr="005114CE">
        <w:trPr>
          <w:trHeight w:val="144"/>
          <w:jc w:val="center"/>
        </w:trPr>
        <w:tc>
          <w:tcPr>
            <w:tcW w:w="7371" w:type="dxa"/>
            <w:gridSpan w:val="25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9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395E" w:rsidRPr="005114CE">
        <w:trPr>
          <w:trHeight w:val="144"/>
          <w:jc w:val="center"/>
        </w:trPr>
        <w:tc>
          <w:tcPr>
            <w:tcW w:w="7371" w:type="dxa"/>
            <w:gridSpan w:val="25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4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374B56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4"/>
            <w:tcBorders>
              <w:bottom w:val="single" w:sz="4" w:space="0" w:color="auto"/>
            </w:tcBorders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1"/>
          </w:p>
        </w:tc>
        <w:tc>
          <w:tcPr>
            <w:tcW w:w="1710" w:type="dxa"/>
            <w:gridSpan w:val="5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3129" w:rsidRPr="005114CE" w:rsidTr="00374B56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81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20" w:type="dxa"/>
            <w:gridSpan w:val="5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5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5"/>
          </w:p>
        </w:tc>
      </w:tr>
      <w:tr w:rsidR="00DE7FB7" w:rsidRPr="005114CE" w:rsidTr="00374B56">
        <w:trPr>
          <w:trHeight w:val="432"/>
          <w:jc w:val="center"/>
        </w:trPr>
        <w:tc>
          <w:tcPr>
            <w:tcW w:w="1935" w:type="dxa"/>
            <w:gridSpan w:val="7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27"/>
            <w:tcBorders>
              <w:bottom w:val="single" w:sz="4" w:space="0" w:color="auto"/>
            </w:tcBorders>
            <w:vAlign w:val="bottom"/>
          </w:tcPr>
          <w:p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3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  <w:bookmarkEnd w:id="17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D6155E">
              <w:instrText xml:space="preserve"> FORMCHECKBOX </w:instrText>
            </w:r>
            <w:r w:rsidR="00DC7A6C">
              <w:fldChar w:fldCharType="separate"/>
            </w:r>
            <w:r w:rsidRPr="00D6155E">
              <w:fldChar w:fldCharType="end"/>
            </w:r>
            <w:bookmarkEnd w:id="18"/>
          </w:p>
        </w:tc>
        <w:tc>
          <w:tcPr>
            <w:tcW w:w="4311" w:type="dxa"/>
            <w:gridSpan w:val="16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</w:tr>
      <w:tr w:rsidR="009C220D" w:rsidRPr="005114CE" w:rsidTr="00374B56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3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5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3"/>
            <w:tcBorders>
              <w:bottom w:val="single" w:sz="4" w:space="0" w:color="auto"/>
            </w:tcBorders>
            <w:vAlign w:val="bottom"/>
          </w:tcPr>
          <w:p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3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18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 w:rsidTr="00374B56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30"/>
            <w:tcBorders>
              <w:bottom w:val="single" w:sz="4" w:space="0" w:color="auto"/>
            </w:tcBorders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34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34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374B56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9"/>
            <w:tcBorders>
              <w:bottom w:val="single" w:sz="4" w:space="0" w:color="auto"/>
            </w:tcBorders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6"/>
            <w:tcBorders>
              <w:bottom w:val="single" w:sz="4" w:space="0" w:color="auto"/>
            </w:tcBorders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50014" w:rsidRPr="00613129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81" w:type="dxa"/>
            <w:gridSpan w:val="8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F2DF4" w:rsidRPr="00613129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0"/>
            <w:tcBorders>
              <w:bottom w:val="single" w:sz="4" w:space="0" w:color="auto"/>
            </w:tcBorders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6"/>
            <w:tcBorders>
              <w:bottom w:val="single" w:sz="4" w:space="0" w:color="auto"/>
            </w:tcBorders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50014" w:rsidRPr="00613129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81" w:type="dxa"/>
            <w:gridSpan w:val="8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A2510" w:rsidRPr="00613129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2"/>
            <w:tcBorders>
              <w:bottom w:val="single" w:sz="4" w:space="0" w:color="auto"/>
            </w:tcBorders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gridSpan w:val="5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6"/>
            <w:tcBorders>
              <w:bottom w:val="single" w:sz="4" w:space="0" w:color="auto"/>
            </w:tcBorders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50014" w:rsidRPr="00613129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81" w:type="dxa"/>
            <w:gridSpan w:val="8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tcBorders>
              <w:bottom w:val="single" w:sz="4" w:space="0" w:color="auto"/>
            </w:tcBorders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A2510" w:rsidRPr="00613129">
        <w:trPr>
          <w:trHeight w:hRule="exact" w:val="144"/>
          <w:jc w:val="center"/>
        </w:trPr>
        <w:tc>
          <w:tcPr>
            <w:tcW w:w="10782" w:type="dxa"/>
            <w:gridSpan w:val="34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34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val="216"/>
          <w:jc w:val="center"/>
        </w:trPr>
        <w:tc>
          <w:tcPr>
            <w:tcW w:w="10782" w:type="dxa"/>
            <w:gridSpan w:val="34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4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F2DF4" w:rsidRPr="005114CE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0"/>
            <w:tcBorders>
              <w:bottom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72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:rsidTr="00374B56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32"/>
            <w:tcBorders>
              <w:bottom w:val="single" w:sz="4" w:space="0" w:color="auto"/>
            </w:tcBorders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55AFA" w:rsidRPr="005114CE" w:rsidTr="00374B56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 w:rsidTr="00374B56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D2539" w:rsidRPr="005114CE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19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90" w:type="dxa"/>
            <w:gridSpan w:val="5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7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:rsidTr="00F26499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32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55AFA" w:rsidRPr="005114CE" w:rsidTr="00374B56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</w:tbl>
    <w:p w:rsidR="00CB7EE4" w:rsidRDefault="00CB7EE4">
      <w: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450"/>
        <w:gridCol w:w="360"/>
        <w:gridCol w:w="180"/>
        <w:gridCol w:w="540"/>
        <w:gridCol w:w="360"/>
        <w:gridCol w:w="909"/>
        <w:gridCol w:w="171"/>
        <w:gridCol w:w="1080"/>
        <w:gridCol w:w="9"/>
        <w:gridCol w:w="90"/>
        <w:gridCol w:w="621"/>
        <w:gridCol w:w="180"/>
        <w:gridCol w:w="360"/>
        <w:gridCol w:w="90"/>
        <w:gridCol w:w="9"/>
        <w:gridCol w:w="180"/>
        <w:gridCol w:w="81"/>
        <w:gridCol w:w="540"/>
        <w:gridCol w:w="171"/>
        <w:gridCol w:w="180"/>
        <w:gridCol w:w="9"/>
        <w:gridCol w:w="720"/>
        <w:gridCol w:w="540"/>
        <w:gridCol w:w="279"/>
        <w:gridCol w:w="1512"/>
      </w:tblGrid>
      <w:tr w:rsidR="000D2539" w:rsidRPr="005114CE" w:rsidTr="00374B56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lastRenderedPageBreak/>
              <w:t>Full Name:</w:t>
            </w:r>
          </w:p>
        </w:tc>
        <w:tc>
          <w:tcPr>
            <w:tcW w:w="40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5114CE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16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:rsidTr="00374B56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26"/>
            <w:tcBorders>
              <w:bottom w:val="single" w:sz="4" w:space="0" w:color="auto"/>
            </w:tcBorders>
            <w:vAlign w:val="bottom"/>
          </w:tcPr>
          <w:p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2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3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60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51" w:type="dxa"/>
            <w:gridSpan w:val="7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8F5BCD" w:rsidRPr="00613129" w:rsidTr="007D1E9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800" w:type="dxa"/>
            <w:gridSpan w:val="4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728" w:type="dxa"/>
            <w:gridSpan w:val="5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374B56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D2539" w:rsidRPr="00613129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71" w:type="dxa"/>
            <w:gridSpan w:val="5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8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:rsidTr="00374B56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3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374B56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60" w:type="dxa"/>
            <w:gridSpan w:val="8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51" w:type="dxa"/>
            <w:gridSpan w:val="7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8F5BCD" w:rsidRPr="00613129" w:rsidTr="007D1E9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800" w:type="dxa"/>
            <w:gridSpan w:val="4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728" w:type="dxa"/>
            <w:gridSpan w:val="5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F26499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D2539" w:rsidRPr="00613129" w:rsidTr="00CB7EE4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971" w:type="dxa"/>
            <w:gridSpan w:val="5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8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:rsidTr="00CB7EE4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3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CB7EE4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60" w:type="dxa"/>
            <w:gridSpan w:val="8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CB7EE4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251" w:type="dxa"/>
            <w:gridSpan w:val="7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8F5BCD" w:rsidRPr="00613129" w:rsidTr="007D1E9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800" w:type="dxa"/>
            <w:gridSpan w:val="4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728" w:type="dxa"/>
            <w:gridSpan w:val="5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CB7EE4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D2539" w:rsidRPr="00613129" w:rsidTr="00CB7EE4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971" w:type="dxa"/>
            <w:gridSpan w:val="5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7A6C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8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rPr>
          <w:trHeight w:hRule="exact" w:val="144"/>
          <w:jc w:val="center"/>
        </w:trPr>
        <w:tc>
          <w:tcPr>
            <w:tcW w:w="10782" w:type="dxa"/>
            <w:gridSpan w:val="2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2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:rsidTr="00E922B5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801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540" w:type="dxa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D2539" w:rsidRPr="005114CE" w:rsidTr="00CB7EE4">
        <w:trPr>
          <w:trHeight w:val="432"/>
          <w:jc w:val="center"/>
        </w:trPr>
        <w:tc>
          <w:tcPr>
            <w:tcW w:w="1971" w:type="dxa"/>
            <w:gridSpan w:val="6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061" w:type="dxa"/>
            <w:gridSpan w:val="8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7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 w:rsidTr="00CB7EE4">
        <w:trPr>
          <w:trHeight w:val="432"/>
          <w:jc w:val="center"/>
        </w:trPr>
        <w:tc>
          <w:tcPr>
            <w:tcW w:w="3051" w:type="dxa"/>
            <w:gridSpan w:val="9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20"/>
            <w:tcBorders>
              <w:bottom w:val="single" w:sz="4" w:space="0" w:color="auto"/>
            </w:tcBorders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:rsidR="00CB7EE4" w:rsidRDefault="00CB7EE4">
      <w: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6561"/>
        <w:gridCol w:w="720"/>
        <w:gridCol w:w="2340"/>
      </w:tblGrid>
      <w:tr w:rsidR="000D2539" w:rsidRPr="005114CE">
        <w:trPr>
          <w:trHeight w:val="144"/>
          <w:jc w:val="center"/>
        </w:trPr>
        <w:tc>
          <w:tcPr>
            <w:tcW w:w="10782" w:type="dxa"/>
            <w:gridSpan w:val="4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4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7D"/>
    <w:rsid w:val="000071F7"/>
    <w:rsid w:val="00010B00"/>
    <w:rsid w:val="0002798A"/>
    <w:rsid w:val="00061F0B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1E577A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4DD8"/>
    <w:rsid w:val="003076FD"/>
    <w:rsid w:val="00317005"/>
    <w:rsid w:val="00335259"/>
    <w:rsid w:val="00374B5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6F7D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1E99"/>
    <w:rsid w:val="007E2A15"/>
    <w:rsid w:val="007E56C4"/>
    <w:rsid w:val="007F3D5B"/>
    <w:rsid w:val="008107D6"/>
    <w:rsid w:val="00841645"/>
    <w:rsid w:val="00852EC6"/>
    <w:rsid w:val="008744C3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B7EE4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7A6C"/>
    <w:rsid w:val="00DE1551"/>
    <w:rsid w:val="00DE70C0"/>
    <w:rsid w:val="00DE7FB7"/>
    <w:rsid w:val="00E106E2"/>
    <w:rsid w:val="00E20DDA"/>
    <w:rsid w:val="00E32A8B"/>
    <w:rsid w:val="00E36054"/>
    <w:rsid w:val="00E37E7B"/>
    <w:rsid w:val="00E46E04"/>
    <w:rsid w:val="00E87396"/>
    <w:rsid w:val="00E922B5"/>
    <w:rsid w:val="00E96F6F"/>
    <w:rsid w:val="00EB478A"/>
    <w:rsid w:val="00EC42A3"/>
    <w:rsid w:val="00F06331"/>
    <w:rsid w:val="00F2649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84E3EE1-0435-4A5F-A29A-911C30B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son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E656-5D57-493A-AAC6-19DAB92D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Carson</dc:creator>
  <cp:lastModifiedBy>CKuchta@connectionsaaa.org</cp:lastModifiedBy>
  <cp:revision>2</cp:revision>
  <cp:lastPrinted>2015-07-08T20:22:00Z</cp:lastPrinted>
  <dcterms:created xsi:type="dcterms:W3CDTF">2019-04-05T14:55:00Z</dcterms:created>
  <dcterms:modified xsi:type="dcterms:W3CDTF">2019-04-05T14:55:00Z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